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B3EFC" w14:textId="77777777" w:rsidR="00EC0BE2" w:rsidRPr="004037E2" w:rsidRDefault="00EC0BE2" w:rsidP="00EC0BE2">
      <w:pPr>
        <w:jc w:val="right"/>
        <w:rPr>
          <w:szCs w:val="24"/>
        </w:rPr>
      </w:pPr>
      <w:bookmarkStart w:id="0" w:name="_GoBack"/>
      <w:bookmarkEnd w:id="0"/>
      <w:r w:rsidRPr="004037E2">
        <w:rPr>
          <w:szCs w:val="24"/>
        </w:rPr>
        <w:t xml:space="preserve">Утверждена </w:t>
      </w:r>
    </w:p>
    <w:p w14:paraId="6F7C4AE8" w14:textId="77777777" w:rsidR="00EC0BE2" w:rsidRPr="004037E2" w:rsidRDefault="00EC0BE2" w:rsidP="00EC0BE2">
      <w:pPr>
        <w:jc w:val="right"/>
        <w:rPr>
          <w:szCs w:val="24"/>
        </w:rPr>
      </w:pPr>
      <w:r w:rsidRPr="004037E2">
        <w:rPr>
          <w:szCs w:val="24"/>
        </w:rPr>
        <w:t xml:space="preserve">постановлением администрации </w:t>
      </w:r>
    </w:p>
    <w:p w14:paraId="0E52AA75" w14:textId="77777777" w:rsidR="00EC0BE2" w:rsidRDefault="00EC0BE2" w:rsidP="00EC0BE2">
      <w:pPr>
        <w:jc w:val="right"/>
        <w:rPr>
          <w:szCs w:val="24"/>
        </w:rPr>
      </w:pPr>
      <w:r w:rsidRPr="004037E2">
        <w:rPr>
          <w:szCs w:val="24"/>
        </w:rPr>
        <w:t>Балахнинского муниципального округа</w:t>
      </w:r>
      <w:r>
        <w:rPr>
          <w:szCs w:val="24"/>
        </w:rPr>
        <w:t xml:space="preserve"> </w:t>
      </w:r>
    </w:p>
    <w:p w14:paraId="14620DDE" w14:textId="77777777" w:rsidR="00EC0BE2" w:rsidRPr="004037E2" w:rsidRDefault="00EC0BE2" w:rsidP="00EC0BE2">
      <w:pPr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10BABC71" w14:textId="2607FD06" w:rsidR="00EC0BE2" w:rsidRDefault="00EC0BE2" w:rsidP="00EC0BE2">
      <w:pPr>
        <w:tabs>
          <w:tab w:val="left" w:pos="1110"/>
        </w:tabs>
        <w:ind w:left="-284"/>
        <w:jc w:val="right"/>
        <w:rPr>
          <w:b/>
          <w:sz w:val="28"/>
          <w:szCs w:val="28"/>
        </w:rPr>
      </w:pPr>
      <w:r>
        <w:rPr>
          <w:szCs w:val="24"/>
        </w:rPr>
        <w:t>от 14.03.2024</w:t>
      </w:r>
      <w:r w:rsidRPr="00E166AE">
        <w:rPr>
          <w:szCs w:val="24"/>
        </w:rPr>
        <w:t xml:space="preserve"> № </w:t>
      </w:r>
      <w:r>
        <w:rPr>
          <w:szCs w:val="24"/>
        </w:rPr>
        <w:t>499</w:t>
      </w:r>
    </w:p>
    <w:p w14:paraId="66F75473" w14:textId="77777777" w:rsidR="00EC0BE2" w:rsidRDefault="00EC0BE2" w:rsidP="00EC0BE2">
      <w:pPr>
        <w:ind w:left="-284"/>
        <w:jc w:val="center"/>
        <w:rPr>
          <w:b/>
          <w:szCs w:val="24"/>
        </w:rPr>
      </w:pPr>
    </w:p>
    <w:p w14:paraId="66DBF6C4" w14:textId="1B82A8A6" w:rsidR="00EC0BE2" w:rsidRDefault="00EC0BE2" w:rsidP="00EC0BE2">
      <w:pPr>
        <w:ind w:left="-284"/>
        <w:jc w:val="center"/>
        <w:rPr>
          <w:b/>
          <w:szCs w:val="24"/>
        </w:rPr>
      </w:pPr>
      <w:r w:rsidRPr="00166A6A">
        <w:rPr>
          <w:b/>
          <w:szCs w:val="24"/>
        </w:rPr>
        <w:t xml:space="preserve">Схема границ проведения праздничных массовых мероприятий и размещение торговых мест и детских аттракционов №3 </w:t>
      </w:r>
      <w:r>
        <w:rPr>
          <w:b/>
          <w:szCs w:val="24"/>
        </w:rPr>
        <w:br/>
      </w:r>
      <w:r w:rsidRPr="00166A6A">
        <w:rPr>
          <w:b/>
          <w:szCs w:val="24"/>
        </w:rPr>
        <w:t>(народные г</w:t>
      </w:r>
      <w:r>
        <w:rPr>
          <w:b/>
          <w:szCs w:val="24"/>
        </w:rPr>
        <w:t>уляния «Масленица» 17.03.2024 г.)</w:t>
      </w:r>
    </w:p>
    <w:p w14:paraId="1F96B47E" w14:textId="77777777" w:rsidR="00EC0BE2" w:rsidRDefault="00EC0BE2" w:rsidP="00EC0BE2">
      <w:pPr>
        <w:ind w:left="-284"/>
        <w:jc w:val="center"/>
        <w:rPr>
          <w:szCs w:val="24"/>
        </w:rPr>
      </w:pPr>
      <w:r w:rsidRPr="00166A6A">
        <w:rPr>
          <w:szCs w:val="24"/>
        </w:rPr>
        <w:t>(</w:t>
      </w:r>
      <w:proofErr w:type="spellStart"/>
      <w:r w:rsidRPr="00166A6A">
        <w:rPr>
          <w:szCs w:val="24"/>
        </w:rPr>
        <w:t>р.п</w:t>
      </w:r>
      <w:proofErr w:type="spellEnd"/>
      <w:r w:rsidRPr="00166A6A">
        <w:rPr>
          <w:szCs w:val="24"/>
        </w:rPr>
        <w:t>. Первое Мая, ул.</w:t>
      </w:r>
      <w:r>
        <w:rPr>
          <w:szCs w:val="24"/>
        </w:rPr>
        <w:t xml:space="preserve"> </w:t>
      </w:r>
      <w:r w:rsidRPr="00166A6A">
        <w:rPr>
          <w:szCs w:val="24"/>
        </w:rPr>
        <w:t>Садовая, д.35)</w:t>
      </w:r>
    </w:p>
    <w:p w14:paraId="7EAEE107" w14:textId="728EE158" w:rsidR="00877666" w:rsidRPr="00877666" w:rsidRDefault="00EC0BE2" w:rsidP="00EC0BE2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E67DFAE" wp14:editId="5679D00C">
            <wp:extent cx="8418665" cy="4835615"/>
            <wp:effectExtent l="0" t="0" r="1905" b="3175"/>
            <wp:docPr id="1109864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64172" name="Рисунок 110986417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9135" cy="48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666" w:rsidRPr="00877666" w:rsidSect="00E912E9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88191" w14:textId="77777777" w:rsidR="00E912E9" w:rsidRDefault="00E912E9" w:rsidP="007F0268">
      <w:r>
        <w:separator/>
      </w:r>
    </w:p>
  </w:endnote>
  <w:endnote w:type="continuationSeparator" w:id="0">
    <w:p w14:paraId="60E43AF8" w14:textId="77777777" w:rsidR="00E912E9" w:rsidRDefault="00E912E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F799" w14:textId="77777777" w:rsidR="00E912E9" w:rsidRDefault="00E912E9" w:rsidP="007F0268">
      <w:r>
        <w:separator/>
      </w:r>
    </w:p>
  </w:footnote>
  <w:footnote w:type="continuationSeparator" w:id="0">
    <w:p w14:paraId="21A0BD70" w14:textId="77777777" w:rsidR="00E912E9" w:rsidRDefault="00E912E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0BC5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77666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2E9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0B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E8DA-97D2-42E4-9D46-B85E8133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2024-03-15T11:49:00Z</dcterms:created>
  <dcterms:modified xsi:type="dcterms:W3CDTF">2024-03-15T11:49:00Z</dcterms:modified>
</cp:coreProperties>
</file>